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D588E" w14:textId="77777777" w:rsidR="007857B9" w:rsidRPr="00551C16" w:rsidRDefault="007857B9" w:rsidP="007857B9">
      <w:pPr>
        <w:pStyle w:val="FreeFormA"/>
        <w:tabs>
          <w:tab w:val="left" w:pos="709"/>
        </w:tabs>
        <w:ind w:left="-142" w:firstLine="142"/>
        <w:jc w:val="center"/>
        <w:rPr>
          <w:rFonts w:ascii="Arial" w:hAnsi="Arial"/>
          <w:b/>
          <w:sz w:val="20"/>
        </w:rPr>
      </w:pPr>
      <w:r w:rsidRPr="00551C16">
        <w:rPr>
          <w:rFonts w:ascii="Arial" w:hAnsi="Arial"/>
          <w:b/>
          <w:noProof/>
          <w:sz w:val="20"/>
        </w:rPr>
        <w:drawing>
          <wp:inline distT="0" distB="0" distL="0" distR="0" wp14:anchorId="7AD55B31" wp14:editId="66187191">
            <wp:extent cx="962941" cy="803477"/>
            <wp:effectExtent l="0" t="0" r="2540" b="9525"/>
            <wp:docPr id="10" name="Picture 10" descr="750gb:Users:williamchaparro:Dropbox:Aro Ha Limited:03 Marketing:Logo:KIT:bitmap:aroha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50gb:Users:williamchaparro:Dropbox:Aro Ha Limited:03 Marketing:Logo:KIT:bitmap:aroha_rg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941" cy="803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B11F0" w14:textId="77777777" w:rsidR="007857B9" w:rsidRPr="00551C16" w:rsidRDefault="007857B9" w:rsidP="007857B9">
      <w:pPr>
        <w:pStyle w:val="FreeFormA"/>
        <w:tabs>
          <w:tab w:val="left" w:pos="709"/>
        </w:tabs>
        <w:jc w:val="center"/>
        <w:rPr>
          <w:rFonts w:ascii="Arial" w:hAnsi="Arial"/>
          <w:b/>
          <w:sz w:val="20"/>
        </w:rPr>
      </w:pPr>
    </w:p>
    <w:p w14:paraId="35F1A30F" w14:textId="62B258F7" w:rsidR="000B0B20" w:rsidRDefault="00221099" w:rsidP="00925204">
      <w:pPr>
        <w:jc w:val="center"/>
        <w:rPr>
          <w:rFonts w:asciiTheme="majorHAnsi" w:hAnsiTheme="majorHAnsi" w:cs="Ayuthaya"/>
          <w:b/>
          <w:color w:val="535353"/>
          <w:sz w:val="20"/>
          <w:szCs w:val="20"/>
        </w:rPr>
      </w:pPr>
      <w:r>
        <w:rPr>
          <w:rFonts w:asciiTheme="majorHAnsi" w:hAnsiTheme="majorHAnsi" w:cs="Ayuthaya"/>
          <w:b/>
          <w:color w:val="535353"/>
          <w:sz w:val="20"/>
          <w:szCs w:val="20"/>
        </w:rPr>
        <w:t xml:space="preserve">Full time / Part time </w:t>
      </w:r>
      <w:r w:rsidR="00925204" w:rsidRPr="00925204">
        <w:rPr>
          <w:rFonts w:asciiTheme="majorHAnsi" w:hAnsiTheme="majorHAnsi" w:cs="Ayuthaya"/>
          <w:b/>
          <w:color w:val="535353"/>
          <w:sz w:val="20"/>
          <w:szCs w:val="20"/>
        </w:rPr>
        <w:t>Housekeeper @ Aro Ha Wellness Retreat</w:t>
      </w:r>
    </w:p>
    <w:p w14:paraId="52E241D5" w14:textId="4D046F1C" w:rsidR="00FA2334" w:rsidRDefault="00FA2334" w:rsidP="00925204">
      <w:pPr>
        <w:jc w:val="center"/>
        <w:rPr>
          <w:rFonts w:asciiTheme="majorHAnsi" w:hAnsiTheme="majorHAnsi" w:cs="Ayuthaya"/>
          <w:b/>
          <w:color w:val="535353"/>
          <w:sz w:val="20"/>
          <w:szCs w:val="20"/>
        </w:rPr>
      </w:pPr>
    </w:p>
    <w:p w14:paraId="0552A056" w14:textId="76BA1568" w:rsidR="00FA2334" w:rsidRPr="002E79F4" w:rsidRDefault="00FA2334" w:rsidP="00FA2334">
      <w:pPr>
        <w:widowControl w:val="0"/>
        <w:autoSpaceDE w:val="0"/>
        <w:autoSpaceDN w:val="0"/>
        <w:adjustRightInd w:val="0"/>
        <w:spacing w:after="0"/>
        <w:ind w:left="2160" w:hanging="2160"/>
        <w:rPr>
          <w:rFonts w:asciiTheme="majorHAnsi" w:hAnsiTheme="majorHAnsi" w:cstheme="majorHAnsi"/>
          <w:color w:val="262626"/>
          <w:lang w:eastAsia="en-US"/>
        </w:rPr>
      </w:pPr>
      <w:r w:rsidRPr="002E79F4">
        <w:rPr>
          <w:rFonts w:asciiTheme="majorHAnsi" w:hAnsiTheme="majorHAnsi" w:cstheme="majorHAnsi"/>
          <w:b/>
        </w:rPr>
        <w:t>Position Summary:</w:t>
      </w:r>
      <w:r w:rsidRPr="002E79F4"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</w:rPr>
        <w:t>As a housekeeper at Aro Ha you will be part of a small team providing high standards of housekeeping during our retreats at Aro Ha Wellness Retreat</w:t>
      </w:r>
      <w:r w:rsidRPr="002E79F4">
        <w:rPr>
          <w:rFonts w:asciiTheme="majorHAnsi" w:hAnsiTheme="majorHAnsi" w:cstheme="majorHAnsi"/>
          <w:color w:val="313131"/>
        </w:rPr>
        <w:t xml:space="preserve">.  </w:t>
      </w:r>
    </w:p>
    <w:p w14:paraId="3E2750C6" w14:textId="77777777" w:rsidR="00FA2334" w:rsidRPr="00925204" w:rsidRDefault="00FA2334" w:rsidP="00925204">
      <w:pPr>
        <w:jc w:val="center"/>
        <w:rPr>
          <w:rFonts w:asciiTheme="majorHAnsi" w:hAnsiTheme="majorHAnsi" w:cs="Ayuthaya"/>
          <w:b/>
          <w:color w:val="535353"/>
          <w:sz w:val="20"/>
          <w:szCs w:val="20"/>
        </w:rPr>
      </w:pPr>
    </w:p>
    <w:p w14:paraId="286EF90A" w14:textId="77777777" w:rsidR="007857B9" w:rsidRPr="00551C16" w:rsidRDefault="007857B9" w:rsidP="007857B9">
      <w:pPr>
        <w:widowControl w:val="0"/>
        <w:autoSpaceDE w:val="0"/>
        <w:autoSpaceDN w:val="0"/>
        <w:adjustRightInd w:val="0"/>
        <w:spacing w:after="0"/>
        <w:ind w:left="2160" w:hanging="2160"/>
        <w:rPr>
          <w:rFonts w:asciiTheme="majorHAnsi" w:hAnsiTheme="majorHAnsi"/>
          <w:b/>
          <w:sz w:val="20"/>
          <w:szCs w:val="20"/>
        </w:rPr>
      </w:pPr>
    </w:p>
    <w:p w14:paraId="5C785585" w14:textId="413647C2" w:rsidR="00925204" w:rsidRPr="00925204" w:rsidRDefault="00925204" w:rsidP="0092520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Theme="majorHAnsi" w:hAnsiTheme="majorHAnsi" w:cs="Symbol"/>
          <w:sz w:val="20"/>
          <w:szCs w:val="20"/>
          <w:lang w:eastAsia="en-US"/>
        </w:rPr>
      </w:pPr>
      <w:r w:rsidRPr="00925204">
        <w:rPr>
          <w:rFonts w:asciiTheme="majorHAnsi" w:hAnsiTheme="majorHAnsi" w:cs="Arial"/>
          <w:b/>
          <w:bCs/>
          <w:sz w:val="20"/>
          <w:szCs w:val="20"/>
        </w:rPr>
        <w:t>Position Responsibilities</w:t>
      </w:r>
    </w:p>
    <w:p w14:paraId="454E2CE2" w14:textId="0F75A88F" w:rsidR="00925204" w:rsidRPr="00551C16" w:rsidRDefault="00925204" w:rsidP="00925204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Theme="majorHAnsi" w:hAnsiTheme="majorHAnsi" w:cs="Symbol"/>
          <w:sz w:val="20"/>
          <w:szCs w:val="20"/>
          <w:lang w:eastAsia="en-US"/>
        </w:rPr>
      </w:pPr>
      <w:r w:rsidRPr="00551C16">
        <w:rPr>
          <w:rFonts w:asciiTheme="majorHAnsi" w:hAnsiTheme="majorHAnsi" w:cs="Calibri"/>
          <w:sz w:val="20"/>
          <w:szCs w:val="20"/>
          <w:lang w:eastAsia="en-US"/>
        </w:rPr>
        <w:t xml:space="preserve">Daily housekeeping of guests rooms, all guest facilities and staff areas including spa building </w:t>
      </w:r>
    </w:p>
    <w:p w14:paraId="70C3EEDF" w14:textId="3C2F245D" w:rsidR="00925204" w:rsidRPr="00925204" w:rsidRDefault="001C0533" w:rsidP="00925204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Theme="majorHAnsi" w:hAnsiTheme="majorHAnsi" w:cs="Symbol"/>
          <w:sz w:val="20"/>
          <w:szCs w:val="20"/>
          <w:lang w:eastAsia="en-US"/>
        </w:rPr>
      </w:pPr>
      <w:r>
        <w:rPr>
          <w:rFonts w:asciiTheme="majorHAnsi" w:hAnsiTheme="majorHAnsi" w:cs="Calibri"/>
          <w:sz w:val="20"/>
          <w:szCs w:val="20"/>
          <w:lang w:eastAsia="en-US"/>
        </w:rPr>
        <w:t>Laundry including guests laundry as required</w:t>
      </w:r>
      <w:r w:rsidR="00925204" w:rsidRPr="00551C16">
        <w:rPr>
          <w:rFonts w:asciiTheme="majorHAnsi" w:hAnsiTheme="majorHAnsi" w:cs="Calibri"/>
          <w:sz w:val="20"/>
          <w:szCs w:val="20"/>
          <w:lang w:eastAsia="en-US"/>
        </w:rPr>
        <w:t xml:space="preserve"> </w:t>
      </w:r>
    </w:p>
    <w:p w14:paraId="1366B244" w14:textId="27AFDC58" w:rsidR="007857B9" w:rsidRPr="00925204" w:rsidRDefault="007857B9" w:rsidP="00925204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Theme="majorHAnsi" w:hAnsiTheme="majorHAnsi" w:cs="Symbol"/>
          <w:sz w:val="20"/>
          <w:szCs w:val="20"/>
          <w:lang w:eastAsia="en-US"/>
        </w:rPr>
      </w:pPr>
      <w:r w:rsidRPr="00925204">
        <w:rPr>
          <w:rFonts w:asciiTheme="majorHAnsi" w:hAnsiTheme="majorHAnsi" w:cs="Helvetica"/>
          <w:color w:val="313131"/>
          <w:sz w:val="20"/>
          <w:szCs w:val="20"/>
        </w:rPr>
        <w:t>Knowledge and understanding of effective cleaning methods and techniques using eco friendly products</w:t>
      </w:r>
    </w:p>
    <w:p w14:paraId="11770299" w14:textId="542BA73B" w:rsidR="00551C16" w:rsidRPr="006E149F" w:rsidRDefault="007857B9" w:rsidP="006E149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="Helvetica"/>
          <w:color w:val="313131"/>
          <w:sz w:val="20"/>
          <w:szCs w:val="20"/>
        </w:rPr>
      </w:pPr>
      <w:r w:rsidRPr="00551C16">
        <w:rPr>
          <w:rFonts w:asciiTheme="majorHAnsi" w:hAnsiTheme="majorHAnsi" w:cs="Helvetica"/>
          <w:color w:val="313131"/>
          <w:sz w:val="20"/>
          <w:szCs w:val="20"/>
        </w:rPr>
        <w:t xml:space="preserve">Attention to detail and high standards of cleanliness </w:t>
      </w:r>
      <w:r w:rsidR="00551C16" w:rsidRPr="006E149F">
        <w:rPr>
          <w:rFonts w:asciiTheme="majorHAnsi" w:hAnsiTheme="majorHAnsi" w:cs="Calibri"/>
          <w:sz w:val="20"/>
          <w:szCs w:val="20"/>
          <w:lang w:eastAsia="en-US"/>
        </w:rPr>
        <w:t xml:space="preserve"> </w:t>
      </w:r>
    </w:p>
    <w:p w14:paraId="73D36ED5" w14:textId="77777777" w:rsidR="00551C16" w:rsidRPr="00551C16" w:rsidRDefault="00551C16" w:rsidP="00551C1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Theme="majorHAnsi" w:hAnsiTheme="majorHAnsi" w:cs="Symbol"/>
          <w:sz w:val="20"/>
          <w:szCs w:val="20"/>
          <w:lang w:eastAsia="en-US"/>
        </w:rPr>
      </w:pPr>
      <w:r w:rsidRPr="00551C16">
        <w:rPr>
          <w:rFonts w:asciiTheme="majorHAnsi" w:hAnsiTheme="majorHAnsi" w:cs="Calibri"/>
          <w:sz w:val="20"/>
          <w:szCs w:val="20"/>
          <w:lang w:eastAsia="en-US"/>
        </w:rPr>
        <w:t>Adhere to all Health &amp; Safety standards</w:t>
      </w:r>
    </w:p>
    <w:p w14:paraId="4DE99756" w14:textId="77777777" w:rsidR="00551C16" w:rsidRPr="00551C16" w:rsidRDefault="00551C16" w:rsidP="00551C1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Theme="majorHAnsi" w:hAnsiTheme="majorHAnsi" w:cs="Symbol"/>
          <w:color w:val="303030"/>
          <w:sz w:val="20"/>
          <w:szCs w:val="20"/>
          <w:lang w:eastAsia="en-US"/>
        </w:rPr>
      </w:pPr>
      <w:r w:rsidRPr="00551C16">
        <w:rPr>
          <w:rFonts w:asciiTheme="majorHAnsi" w:hAnsiTheme="majorHAnsi" w:cs="Calibri"/>
          <w:color w:val="303030"/>
          <w:sz w:val="20"/>
          <w:szCs w:val="20"/>
          <w:lang w:eastAsia="en-US"/>
        </w:rPr>
        <w:t xml:space="preserve">Other various tasks as assigned </w:t>
      </w:r>
    </w:p>
    <w:p w14:paraId="7EE97424" w14:textId="77777777" w:rsidR="00551C16" w:rsidRPr="00925204" w:rsidRDefault="00551C16" w:rsidP="00551C1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Theme="majorHAnsi" w:hAnsiTheme="majorHAnsi" w:cs="Symbol"/>
          <w:color w:val="303030"/>
          <w:sz w:val="20"/>
          <w:szCs w:val="20"/>
          <w:lang w:eastAsia="en-US"/>
        </w:rPr>
      </w:pPr>
      <w:r w:rsidRPr="00551C16">
        <w:rPr>
          <w:rFonts w:asciiTheme="majorHAnsi" w:hAnsiTheme="majorHAnsi" w:cs="Calibri"/>
          <w:color w:val="252525"/>
          <w:sz w:val="20"/>
          <w:szCs w:val="20"/>
          <w:lang w:eastAsia="en-US"/>
        </w:rPr>
        <w:t>An eye for detail and ability to multi task</w:t>
      </w:r>
    </w:p>
    <w:p w14:paraId="0AA297A4" w14:textId="77777777" w:rsidR="00925204" w:rsidRDefault="00925204" w:rsidP="00925204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Theme="majorHAnsi" w:hAnsiTheme="majorHAnsi" w:cs="Calibri"/>
          <w:color w:val="252525"/>
          <w:sz w:val="20"/>
          <w:szCs w:val="20"/>
          <w:lang w:eastAsia="en-US"/>
        </w:rPr>
      </w:pPr>
    </w:p>
    <w:p w14:paraId="1AA01EAF" w14:textId="57F52398" w:rsidR="00925204" w:rsidRPr="00551C16" w:rsidRDefault="001C0533" w:rsidP="00925204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Theme="majorHAnsi" w:hAnsiTheme="majorHAnsi" w:cs="Symbol"/>
          <w:color w:val="303030"/>
          <w:sz w:val="20"/>
          <w:szCs w:val="20"/>
          <w:lang w:eastAsia="en-US"/>
        </w:rPr>
      </w:pPr>
      <w:r>
        <w:rPr>
          <w:rFonts w:asciiTheme="majorHAnsi" w:hAnsiTheme="majorHAnsi" w:cs="Calibri"/>
          <w:color w:val="252525"/>
          <w:sz w:val="20"/>
          <w:szCs w:val="20"/>
          <w:lang w:eastAsia="en-US"/>
        </w:rPr>
        <w:t>Roster works around our retreat schedule</w:t>
      </w:r>
      <w:r w:rsidR="00AF0E04">
        <w:rPr>
          <w:rFonts w:asciiTheme="majorHAnsi" w:hAnsiTheme="majorHAnsi" w:cs="Calibri"/>
          <w:color w:val="252525"/>
          <w:sz w:val="20"/>
          <w:szCs w:val="20"/>
          <w:lang w:eastAsia="en-US"/>
        </w:rPr>
        <w:t xml:space="preserve"> and includes weekend work</w:t>
      </w:r>
    </w:p>
    <w:p w14:paraId="263E7ED6" w14:textId="77777777" w:rsidR="00551C16" w:rsidRDefault="00551C16" w:rsidP="00551C1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Theme="majorHAnsi" w:hAnsiTheme="majorHAnsi" w:cs="Symbol"/>
          <w:color w:val="252525"/>
          <w:sz w:val="20"/>
          <w:szCs w:val="20"/>
          <w:lang w:eastAsia="en-US"/>
        </w:rPr>
      </w:pPr>
      <w:r w:rsidRPr="00551C16">
        <w:rPr>
          <w:rFonts w:asciiTheme="majorHAnsi" w:hAnsiTheme="majorHAnsi" w:cs="Calibri"/>
          <w:b/>
          <w:bCs/>
          <w:color w:val="303030"/>
          <w:sz w:val="20"/>
          <w:szCs w:val="20"/>
          <w:lang w:eastAsia="en-US"/>
        </w:rPr>
        <w:t xml:space="preserve">Physical Requirements </w:t>
      </w:r>
      <w:r w:rsidRPr="00551C16">
        <w:rPr>
          <w:rFonts w:asciiTheme="majorHAnsi" w:hAnsiTheme="majorHAnsi" w:cs="Symbol"/>
          <w:color w:val="252525"/>
          <w:sz w:val="20"/>
          <w:szCs w:val="20"/>
          <w:lang w:eastAsia="en-US"/>
        </w:rPr>
        <w:t> </w:t>
      </w:r>
      <w:r w:rsidRPr="00551C16">
        <w:rPr>
          <w:rFonts w:asciiTheme="majorHAnsi" w:hAnsiTheme="majorHAnsi" w:cs="Calibri"/>
          <w:color w:val="303030"/>
          <w:sz w:val="20"/>
          <w:szCs w:val="20"/>
          <w:lang w:eastAsia="en-US"/>
        </w:rPr>
        <w:t xml:space="preserve">While performing the duties of this job: the employee must be able to work in a physically demanding environment; maneuver on uneven ground; stand for long periods of time; regularly lift and carry bags and bundles of linen, reconfigure guest rooms, lift, bend, carry, load and unload laundry in and out of commercial washing equipment. </w:t>
      </w:r>
      <w:r w:rsidRPr="00551C16">
        <w:rPr>
          <w:rFonts w:asciiTheme="majorHAnsi" w:hAnsiTheme="majorHAnsi" w:cs="Symbol"/>
          <w:color w:val="252525"/>
          <w:sz w:val="20"/>
          <w:szCs w:val="20"/>
          <w:lang w:eastAsia="en-US"/>
        </w:rPr>
        <w:t> </w:t>
      </w:r>
    </w:p>
    <w:p w14:paraId="25BD603F" w14:textId="0E879358" w:rsidR="00221099" w:rsidRPr="00551C16" w:rsidRDefault="00221099" w:rsidP="00551C1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Theme="majorHAnsi" w:hAnsiTheme="majorHAnsi" w:cs="Symbol"/>
          <w:color w:val="252525"/>
          <w:sz w:val="20"/>
          <w:szCs w:val="20"/>
          <w:lang w:eastAsia="en-US"/>
        </w:rPr>
      </w:pPr>
      <w:r>
        <w:rPr>
          <w:rFonts w:asciiTheme="majorHAnsi" w:hAnsiTheme="majorHAnsi" w:cs="Symbol"/>
          <w:color w:val="252525"/>
          <w:sz w:val="20"/>
          <w:szCs w:val="20"/>
          <w:lang w:eastAsia="en-US"/>
        </w:rPr>
        <w:t>You must be able to legally work in New Zealand</w:t>
      </w:r>
    </w:p>
    <w:p w14:paraId="4B7FA478" w14:textId="4D39450E" w:rsidR="00806E20" w:rsidRDefault="00221099" w:rsidP="00925204">
      <w:pPr>
        <w:widowControl w:val="0"/>
        <w:tabs>
          <w:tab w:val="left" w:pos="1660"/>
          <w:tab w:val="left" w:pos="2160"/>
        </w:tabs>
        <w:autoSpaceDE w:val="0"/>
        <w:autoSpaceDN w:val="0"/>
        <w:adjustRightInd w:val="0"/>
        <w:spacing w:after="240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Please apply by </w:t>
      </w:r>
      <w:r w:rsidR="00AF0E04">
        <w:rPr>
          <w:rFonts w:asciiTheme="majorHAnsi" w:hAnsiTheme="majorHAnsi" w:cs="Calibri"/>
          <w:sz w:val="20"/>
          <w:szCs w:val="20"/>
        </w:rPr>
        <w:t>29 December</w:t>
      </w:r>
      <w:r>
        <w:rPr>
          <w:rFonts w:asciiTheme="majorHAnsi" w:hAnsiTheme="majorHAnsi" w:cs="Calibri"/>
          <w:sz w:val="20"/>
          <w:szCs w:val="20"/>
        </w:rPr>
        <w:t xml:space="preserve"> 2024 email </w:t>
      </w:r>
      <w:hyperlink r:id="rId6" w:history="1">
        <w:r w:rsidRPr="00697ED9">
          <w:rPr>
            <w:rStyle w:val="Hyperlink"/>
            <w:rFonts w:asciiTheme="majorHAnsi" w:hAnsiTheme="majorHAnsi" w:cs="Calibri"/>
            <w:sz w:val="20"/>
            <w:szCs w:val="20"/>
          </w:rPr>
          <w:t>office@aro-ha.com</w:t>
        </w:r>
      </w:hyperlink>
    </w:p>
    <w:p w14:paraId="5F8B9907" w14:textId="77777777" w:rsidR="00221099" w:rsidRDefault="00221099" w:rsidP="00925204">
      <w:pPr>
        <w:widowControl w:val="0"/>
        <w:tabs>
          <w:tab w:val="left" w:pos="1660"/>
          <w:tab w:val="left" w:pos="2160"/>
        </w:tabs>
        <w:autoSpaceDE w:val="0"/>
        <w:autoSpaceDN w:val="0"/>
        <w:adjustRightInd w:val="0"/>
        <w:spacing w:after="240"/>
        <w:rPr>
          <w:rFonts w:asciiTheme="majorHAnsi" w:hAnsiTheme="majorHAnsi" w:cs="Calibri"/>
          <w:sz w:val="20"/>
          <w:szCs w:val="20"/>
        </w:rPr>
      </w:pPr>
    </w:p>
    <w:p w14:paraId="25CC9B7F" w14:textId="446E22C8" w:rsidR="00FA2334" w:rsidRPr="00FA2334" w:rsidRDefault="00FA2334" w:rsidP="00FA2334">
      <w:pPr>
        <w:widowControl w:val="0"/>
        <w:tabs>
          <w:tab w:val="left" w:pos="1660"/>
          <w:tab w:val="left" w:pos="2160"/>
        </w:tabs>
        <w:autoSpaceDE w:val="0"/>
        <w:autoSpaceDN w:val="0"/>
        <w:adjustRightInd w:val="0"/>
        <w:spacing w:after="240"/>
        <w:jc w:val="center"/>
        <w:rPr>
          <w:rFonts w:asciiTheme="majorHAnsi" w:hAnsiTheme="majorHAnsi" w:cs="Calibri"/>
          <w:b/>
          <w:bCs/>
          <w:sz w:val="20"/>
          <w:szCs w:val="20"/>
        </w:rPr>
      </w:pPr>
      <w:r w:rsidRPr="00FA2334">
        <w:rPr>
          <w:rFonts w:asciiTheme="majorHAnsi" w:hAnsiTheme="majorHAnsi" w:cs="Calibri"/>
          <w:b/>
          <w:bCs/>
          <w:sz w:val="20"/>
          <w:szCs w:val="20"/>
        </w:rPr>
        <w:t>www.aro-ha.com</w:t>
      </w:r>
    </w:p>
    <w:sectPr w:rsidR="00FA2334" w:rsidRPr="00FA2334" w:rsidSect="0052513B">
      <w:pgSz w:w="11907" w:h="16840"/>
      <w:pgMar w:top="426" w:right="1134" w:bottom="426" w:left="1134" w:header="709" w:footer="56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D725D6"/>
    <w:multiLevelType w:val="hybridMultilevel"/>
    <w:tmpl w:val="6C22B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6552A"/>
    <w:multiLevelType w:val="hybridMultilevel"/>
    <w:tmpl w:val="0088D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08A1"/>
    <w:multiLevelType w:val="hybridMultilevel"/>
    <w:tmpl w:val="7CC89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371AA"/>
    <w:multiLevelType w:val="hybridMultilevel"/>
    <w:tmpl w:val="9072C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236616">
    <w:abstractNumId w:val="1"/>
  </w:num>
  <w:num w:numId="2" w16cid:durableId="278222053">
    <w:abstractNumId w:val="4"/>
  </w:num>
  <w:num w:numId="3" w16cid:durableId="764112937">
    <w:abstractNumId w:val="3"/>
  </w:num>
  <w:num w:numId="4" w16cid:durableId="1467968768">
    <w:abstractNumId w:val="5"/>
  </w:num>
  <w:num w:numId="5" w16cid:durableId="1892224923">
    <w:abstractNumId w:val="0"/>
  </w:num>
  <w:num w:numId="6" w16cid:durableId="1855608965">
    <w:abstractNumId w:val="2"/>
  </w:num>
  <w:num w:numId="7" w16cid:durableId="11046113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B9"/>
    <w:rsid w:val="000B0B20"/>
    <w:rsid w:val="00135552"/>
    <w:rsid w:val="001C0533"/>
    <w:rsid w:val="00221099"/>
    <w:rsid w:val="00360941"/>
    <w:rsid w:val="0052513B"/>
    <w:rsid w:val="00551C16"/>
    <w:rsid w:val="00670536"/>
    <w:rsid w:val="006A152D"/>
    <w:rsid w:val="006E149F"/>
    <w:rsid w:val="007857B9"/>
    <w:rsid w:val="00806E20"/>
    <w:rsid w:val="00925204"/>
    <w:rsid w:val="00A21956"/>
    <w:rsid w:val="00A52EAB"/>
    <w:rsid w:val="00AC605E"/>
    <w:rsid w:val="00AF0E04"/>
    <w:rsid w:val="00AF3463"/>
    <w:rsid w:val="00B1415F"/>
    <w:rsid w:val="00CF1173"/>
    <w:rsid w:val="00D92E34"/>
    <w:rsid w:val="00FA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907C3F"/>
  <w14:defaultImageDpi w14:val="300"/>
  <w15:docId w15:val="{BBF91C30-F3BE-5946-8641-6050A125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7B9"/>
    <w:pPr>
      <w:spacing w:after="200"/>
    </w:pPr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A">
    <w:name w:val="Free Form A"/>
    <w:rsid w:val="007857B9"/>
    <w:rPr>
      <w:rFonts w:ascii="Helvetica" w:eastAsia="ヒラギノ角ゴ Pro W3" w:hAnsi="Helvetica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7857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57B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7B9"/>
    <w:rPr>
      <w:rFonts w:ascii="Lucida Grande" w:hAnsi="Lucida Grande" w:cs="Lucida Grande"/>
      <w:sz w:val="18"/>
      <w:szCs w:val="18"/>
      <w:lang w:eastAsia="ja-JP"/>
    </w:rPr>
  </w:style>
  <w:style w:type="character" w:styleId="Hyperlink">
    <w:name w:val="Hyperlink"/>
    <w:basedOn w:val="DefaultParagraphFont"/>
    <w:uiPriority w:val="99"/>
    <w:unhideWhenUsed/>
    <w:rsid w:val="009252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aro-h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1080</Characters>
  <Application>Microsoft Office Word</Application>
  <DocSecurity>0</DocSecurity>
  <Lines>9</Lines>
  <Paragraphs>2</Paragraphs>
  <ScaleCrop>false</ScaleCrop>
  <Company>Aro Ha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Ryan</dc:creator>
  <cp:keywords/>
  <dc:description/>
  <cp:lastModifiedBy>Paula Ryan</cp:lastModifiedBy>
  <cp:revision>3</cp:revision>
  <dcterms:created xsi:type="dcterms:W3CDTF">2024-09-18T02:51:00Z</dcterms:created>
  <dcterms:modified xsi:type="dcterms:W3CDTF">2024-12-03T22:46:00Z</dcterms:modified>
</cp:coreProperties>
</file>